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F" w:rsidRDefault="0073685F">
      <w:pPr>
        <w:ind w:left="4248" w:right="136"/>
        <w:jc w:val="right"/>
        <w:rPr>
          <w:b/>
          <w:sz w:val="22"/>
          <w:szCs w:val="22"/>
        </w:rPr>
      </w:pPr>
    </w:p>
    <w:p w:rsidR="0073685F" w:rsidRDefault="0073685F">
      <w:pPr>
        <w:ind w:left="4248" w:right="1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:rsidR="0073685F" w:rsidRDefault="0073685F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p w:rsidR="0073685F" w:rsidRDefault="0073685F">
      <w:pPr>
        <w:ind w:right="-23"/>
        <w:rPr>
          <w:sz w:val="22"/>
          <w:szCs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73685F">
        <w:trPr>
          <w:trHeight w:val="1236"/>
        </w:trPr>
        <w:tc>
          <w:tcPr>
            <w:tcW w:w="3780" w:type="dxa"/>
          </w:tcPr>
          <w:p w:rsidR="0073685F" w:rsidRDefault="0073685F">
            <w:pPr>
              <w:ind w:right="-23"/>
              <w:rPr>
                <w:b/>
                <w:bCs/>
                <w:sz w:val="24"/>
                <w:szCs w:val="24"/>
              </w:rPr>
            </w:pPr>
          </w:p>
        </w:tc>
      </w:tr>
    </w:tbl>
    <w:p w:rsidR="0073685F" w:rsidRDefault="0073685F">
      <w:pPr>
        <w:ind w:right="-23"/>
        <w:rPr>
          <w:color w:val="000000"/>
          <w:sz w:val="10"/>
          <w:szCs w:val="10"/>
        </w:rPr>
      </w:pPr>
    </w:p>
    <w:p w:rsidR="0073685F" w:rsidRDefault="0073685F">
      <w:pPr>
        <w:ind w:right="-23"/>
        <w:rPr>
          <w:color w:val="000000"/>
        </w:rPr>
      </w:pPr>
      <w:r>
        <w:rPr>
          <w:color w:val="000000"/>
        </w:rPr>
        <w:t>[pieczęć firmowa lub nazwa i adres Wykonawcy</w:t>
      </w:r>
    </w:p>
    <w:p w:rsidR="0073685F" w:rsidRDefault="0073685F">
      <w:pPr>
        <w:ind w:right="-23"/>
        <w:rPr>
          <w:b/>
          <w:bCs/>
          <w:sz w:val="24"/>
          <w:szCs w:val="24"/>
        </w:rPr>
      </w:pPr>
      <w:r>
        <w:rPr>
          <w:color w:val="000000"/>
        </w:rPr>
        <w:t xml:space="preserve">             (konsorcjum/ spółki cywilnej)]</w:t>
      </w:r>
    </w:p>
    <w:p w:rsidR="0073685F" w:rsidRDefault="0073685F">
      <w:pPr>
        <w:ind w:right="-23"/>
        <w:jc w:val="both"/>
        <w:rPr>
          <w:sz w:val="22"/>
          <w:szCs w:val="22"/>
        </w:rPr>
      </w:pPr>
    </w:p>
    <w:p w:rsidR="0073685F" w:rsidRDefault="0073685F">
      <w:pPr>
        <w:ind w:right="-23"/>
        <w:jc w:val="center"/>
        <w:rPr>
          <w:b/>
          <w:sz w:val="22"/>
          <w:szCs w:val="22"/>
        </w:rPr>
      </w:pPr>
    </w:p>
    <w:p w:rsidR="0073685F" w:rsidRDefault="0073685F">
      <w:pPr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3685F" w:rsidRDefault="0073685F">
      <w:pPr>
        <w:ind w:right="-23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o niepodleganiu wykluczeniu oraz</w:t>
      </w:r>
    </w:p>
    <w:p w:rsidR="0073685F" w:rsidRDefault="0073685F">
      <w:pPr>
        <w:ind w:right="-2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 spełnianiu warunków udziału w postępowaniu</w:t>
      </w:r>
    </w:p>
    <w:p w:rsidR="0073685F" w:rsidRDefault="0073685F">
      <w:pPr>
        <w:pStyle w:val="Tekstpodstawowywcity"/>
        <w:ind w:left="0" w:right="-23"/>
        <w:rPr>
          <w:rFonts w:ascii="Times New Roman" w:hAnsi="Times New Roman"/>
          <w:b/>
          <w:bCs/>
        </w:rPr>
      </w:pPr>
    </w:p>
    <w:p w:rsidR="0073685F" w:rsidRDefault="0073685F">
      <w:pPr>
        <w:jc w:val="both"/>
        <w:rPr>
          <w:sz w:val="10"/>
          <w:szCs w:val="10"/>
        </w:rPr>
      </w:pPr>
      <w:r>
        <w:rPr>
          <w:b/>
          <w:color w:val="0000FF"/>
          <w:sz w:val="22"/>
          <w:szCs w:val="22"/>
        </w:rPr>
        <w:t xml:space="preserve">            </w:t>
      </w:r>
    </w:p>
    <w:p w:rsidR="00447583" w:rsidRPr="00447583" w:rsidRDefault="00447583" w:rsidP="00447583">
      <w:pPr>
        <w:ind w:right="-22"/>
        <w:jc w:val="both"/>
        <w:rPr>
          <w:rFonts w:ascii="Bookman Old Style" w:hAnsi="Bookman Old Style"/>
          <w:b/>
          <w:bCs/>
        </w:rPr>
      </w:pPr>
      <w:r w:rsidRPr="00447583">
        <w:rPr>
          <w:rFonts w:ascii="Bookman Old Style" w:hAnsi="Bookman Old Style"/>
          <w:b/>
          <w:bCs/>
        </w:rPr>
        <w:t>Świadczenie usług w zakresie transportu osobowego dzieci do szkół na terenie gminy Ludwin w drodze do szkół oraz w drodze powrotnej wraz z zapewnieniem opie</w:t>
      </w:r>
      <w:r w:rsidR="008342C7">
        <w:rPr>
          <w:rFonts w:ascii="Bookman Old Style" w:hAnsi="Bookman Old Style"/>
          <w:b/>
          <w:bCs/>
        </w:rPr>
        <w:t xml:space="preserve">ki w roku szkolnym </w:t>
      </w:r>
      <w:r w:rsidR="008350F8">
        <w:rPr>
          <w:rFonts w:ascii="Bookman Old Style" w:hAnsi="Bookman Old Style"/>
          <w:b/>
          <w:bCs/>
        </w:rPr>
        <w:t>2019/2020</w:t>
      </w:r>
    </w:p>
    <w:p w:rsidR="0073685F" w:rsidRDefault="0073685F">
      <w:pPr>
        <w:ind w:right="-22"/>
        <w:jc w:val="both"/>
        <w:rPr>
          <w:b/>
          <w:bCs/>
          <w:color w:val="0000FF"/>
          <w:sz w:val="23"/>
          <w:szCs w:val="23"/>
        </w:rPr>
      </w:pPr>
    </w:p>
    <w:p w:rsidR="0073685F" w:rsidRDefault="0073685F">
      <w:pPr>
        <w:jc w:val="center"/>
        <w:rPr>
          <w:b/>
          <w:sz w:val="24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</w:t>
      </w:r>
    </w:p>
    <w:p w:rsidR="0073685F" w:rsidRDefault="0073685F">
      <w:pPr>
        <w:rPr>
          <w:sz w:val="24"/>
          <w:szCs w:val="24"/>
        </w:rPr>
      </w:pPr>
      <w:r>
        <w:rPr>
          <w:sz w:val="24"/>
          <w:szCs w:val="24"/>
        </w:rPr>
        <w:t xml:space="preserve">Ja/my, niżej podpisany/i </w:t>
      </w:r>
    </w:p>
    <w:p w:rsidR="0073685F" w:rsidRDefault="0073685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3685F" w:rsidRDefault="0073685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3685F" w:rsidRDefault="0073685F">
      <w:pPr>
        <w:rPr>
          <w:sz w:val="24"/>
          <w:szCs w:val="24"/>
        </w:rPr>
      </w:pPr>
    </w:p>
    <w:p w:rsidR="0073685F" w:rsidRDefault="007368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i na rzecz Wykonawcy, którego nazwa jest wpisana powyżej </w:t>
      </w:r>
    </w:p>
    <w:p w:rsidR="0073685F" w:rsidRDefault="0073685F">
      <w:pPr>
        <w:jc w:val="both"/>
        <w:rPr>
          <w:sz w:val="24"/>
          <w:szCs w:val="24"/>
        </w:rPr>
      </w:pPr>
    </w:p>
    <w:p w:rsidR="0073685F" w:rsidRDefault="0073685F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Oświadczam/y, iż Wykonawca:</w:t>
      </w:r>
    </w:p>
    <w:p w:rsidR="0073685F" w:rsidRDefault="0073685F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spełnia warunki udziału w postępowaniu dotyczące: </w:t>
      </w:r>
    </w:p>
    <w:p w:rsidR="0073685F" w:rsidRDefault="0073685F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kompetencji lub uprawnień do prowadzenia określonej działalności zawodowej,</w:t>
      </w:r>
      <w:r>
        <w:rPr>
          <w:sz w:val="24"/>
          <w:szCs w:val="24"/>
        </w:rPr>
        <w:br/>
        <w:t>o ile wynika to z odrębnych przepisów,</w:t>
      </w:r>
    </w:p>
    <w:p w:rsidR="0073685F" w:rsidRDefault="0073685F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sytuacji ekonomicznej lub finansowej,</w:t>
      </w:r>
    </w:p>
    <w:p w:rsidR="0073685F" w:rsidRDefault="0073685F">
      <w:pPr>
        <w:widowControl w:val="0"/>
        <w:numPr>
          <w:ilvl w:val="1"/>
          <w:numId w:val="31"/>
        </w:numPr>
        <w:suppressAutoHyphens/>
        <w:autoSpaceDN w:val="0"/>
        <w:ind w:left="113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zdolności technicznej lub zawodowej,</w:t>
      </w:r>
    </w:p>
    <w:p w:rsidR="0073685F" w:rsidRDefault="0073685F">
      <w:pPr>
        <w:widowControl w:val="0"/>
        <w:numPr>
          <w:ilvl w:val="0"/>
          <w:numId w:val="31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nie podlega wykluczeniu z postępowania</w:t>
      </w:r>
      <w:r>
        <w:rPr>
          <w:sz w:val="24"/>
          <w:szCs w:val="24"/>
        </w:rPr>
        <w:t xml:space="preserve"> o udzielenie zamówienia publicznego na podstawie art. 24 ust. 1 ustawy z dnia 29 stycznia 2004 r.- Prawo zamówień publicznych </w:t>
      </w:r>
      <w:r w:rsidR="008342C7" w:rsidRPr="00CA5561">
        <w:rPr>
          <w:sz w:val="24"/>
          <w:szCs w:val="24"/>
        </w:rPr>
        <w:t>(Dz. U. z 20</w:t>
      </w:r>
      <w:r w:rsidR="00557970" w:rsidRPr="00CA5561">
        <w:rPr>
          <w:sz w:val="24"/>
          <w:szCs w:val="24"/>
        </w:rPr>
        <w:t>18</w:t>
      </w:r>
      <w:r w:rsidR="008342C7" w:rsidRPr="00CA5561">
        <w:rPr>
          <w:sz w:val="24"/>
          <w:szCs w:val="24"/>
        </w:rPr>
        <w:t xml:space="preserve"> r. poz. </w:t>
      </w:r>
      <w:r w:rsidR="00557970" w:rsidRPr="00CA5561">
        <w:rPr>
          <w:sz w:val="24"/>
          <w:szCs w:val="24"/>
        </w:rPr>
        <w:t>1986</w:t>
      </w:r>
      <w:r w:rsidR="008342C7" w:rsidRPr="00CA5561">
        <w:rPr>
          <w:sz w:val="24"/>
          <w:szCs w:val="24"/>
        </w:rPr>
        <w:t xml:space="preserve"> z </w:t>
      </w:r>
      <w:proofErr w:type="spellStart"/>
      <w:r w:rsidR="008342C7" w:rsidRPr="00CA5561">
        <w:rPr>
          <w:sz w:val="24"/>
          <w:szCs w:val="24"/>
        </w:rPr>
        <w:t>późn</w:t>
      </w:r>
      <w:proofErr w:type="spellEnd"/>
      <w:r w:rsidR="008342C7" w:rsidRPr="00CA5561">
        <w:rPr>
          <w:sz w:val="24"/>
          <w:szCs w:val="24"/>
        </w:rPr>
        <w:t>. zm.).</w:t>
      </w:r>
    </w:p>
    <w:p w:rsidR="0073685F" w:rsidRDefault="0073685F">
      <w:pPr>
        <w:widowControl w:val="0"/>
        <w:suppressAutoHyphens/>
        <w:autoSpaceDN w:val="0"/>
        <w:ind w:left="720"/>
        <w:jc w:val="both"/>
        <w:textAlignment w:val="baseline"/>
        <w:rPr>
          <w:sz w:val="24"/>
          <w:szCs w:val="24"/>
        </w:rPr>
      </w:pPr>
    </w:p>
    <w:p w:rsidR="0073685F" w:rsidRDefault="0073685F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ab/>
        <w:t xml:space="preserve">          </w:t>
      </w:r>
    </w:p>
    <w:p w:rsidR="0073685F" w:rsidRDefault="0073685F">
      <w:pPr>
        <w:adjustRightInd w:val="0"/>
        <w:ind w:right="-23"/>
        <w:jc w:val="both"/>
        <w:rPr>
          <w:color w:val="000000"/>
        </w:rPr>
      </w:pPr>
      <w:r>
        <w:rPr>
          <w:color w:val="000000"/>
        </w:rPr>
        <w:t xml:space="preserve">Miejscowość i data                                           </w:t>
      </w:r>
      <w:bookmarkStart w:id="0" w:name="_GoBack"/>
      <w:bookmarkEnd w:id="0"/>
      <w:r>
        <w:rPr>
          <w:color w:val="000000"/>
        </w:rPr>
        <w:t xml:space="preserve">   </w:t>
      </w:r>
    </w:p>
    <w:p w:rsidR="0073685F" w:rsidRDefault="0073685F">
      <w:pPr>
        <w:adjustRightInd w:val="0"/>
        <w:ind w:right="-2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…………………..……………………………………………………… </w:t>
      </w:r>
    </w:p>
    <w:p w:rsidR="0073685F" w:rsidRDefault="0073685F">
      <w:pPr>
        <w:adjustRightInd w:val="0"/>
        <w:ind w:right="-23"/>
        <w:jc w:val="both"/>
        <w:rPr>
          <w:color w:val="000000"/>
        </w:rPr>
      </w:pPr>
    </w:p>
    <w:p w:rsidR="0073685F" w:rsidRDefault="0073685F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 xml:space="preserve">[parafka(i) i imienna(e) pieczątka(i) (lub czytelny/e podpis/y) osoby(osób) </w:t>
      </w:r>
    </w:p>
    <w:p w:rsidR="0073685F" w:rsidRDefault="0073685F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uprawnionej(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) do składania oświadczeń wiedzy/ woli w zakresie praw </w:t>
      </w:r>
    </w:p>
    <w:p w:rsidR="0073685F" w:rsidRDefault="0073685F">
      <w:pPr>
        <w:adjustRightInd w:val="0"/>
        <w:ind w:left="2977" w:right="-23"/>
        <w:jc w:val="both"/>
        <w:rPr>
          <w:color w:val="000000"/>
        </w:rPr>
      </w:pPr>
      <w:r>
        <w:rPr>
          <w:color w:val="000000"/>
        </w:rPr>
        <w:t>i obowiązków majątkowych Wykonawcy (konsorcjum/ spółki cywilnej)]</w:t>
      </w:r>
    </w:p>
    <w:p w:rsidR="0073685F" w:rsidRDefault="0073685F">
      <w:pPr>
        <w:adjustRightInd w:val="0"/>
        <w:ind w:left="2977" w:right="-23"/>
        <w:jc w:val="both"/>
        <w:rPr>
          <w:color w:val="000000"/>
        </w:rPr>
      </w:pPr>
    </w:p>
    <w:p w:rsidR="0073685F" w:rsidRDefault="0073685F">
      <w:pPr>
        <w:adjustRightInd w:val="0"/>
        <w:ind w:left="2977" w:right="-23"/>
        <w:jc w:val="both"/>
        <w:rPr>
          <w:iCs/>
          <w:color w:val="000000"/>
          <w:sz w:val="24"/>
          <w:szCs w:val="24"/>
        </w:rPr>
      </w:pPr>
    </w:p>
    <w:p w:rsidR="0073685F" w:rsidRDefault="0073685F">
      <w:pPr>
        <w:jc w:val="both"/>
        <w:rPr>
          <w:sz w:val="10"/>
          <w:szCs w:val="10"/>
        </w:rPr>
      </w:pPr>
      <w:r>
        <w:rPr>
          <w:sz w:val="18"/>
          <w:szCs w:val="18"/>
        </w:rPr>
        <w:t>____________________</w:t>
      </w:r>
    </w:p>
    <w:p w:rsidR="0073685F" w:rsidRDefault="0073685F">
      <w:pPr>
        <w:jc w:val="both"/>
        <w:rPr>
          <w:sz w:val="10"/>
          <w:szCs w:val="10"/>
        </w:rPr>
      </w:pPr>
      <w:r>
        <w:rPr>
          <w:sz w:val="18"/>
          <w:szCs w:val="18"/>
        </w:rPr>
        <w:t xml:space="preserve"> </w:t>
      </w:r>
    </w:p>
    <w:p w:rsidR="0073685F" w:rsidRDefault="0073685F">
      <w:pPr>
        <w:rPr>
          <w:i/>
          <w:sz w:val="22"/>
          <w:szCs w:val="22"/>
        </w:rPr>
      </w:pPr>
      <w:r>
        <w:rPr>
          <w:i/>
          <w:sz w:val="22"/>
          <w:szCs w:val="22"/>
        </w:rPr>
        <w:t>Jeśli niniejsza oferta składana jest wspólnie przez dwóch lub więcej Wykonawców, należy podać nazwy</w:t>
      </w:r>
      <w:r>
        <w:rPr>
          <w:i/>
          <w:sz w:val="22"/>
          <w:szCs w:val="22"/>
        </w:rPr>
        <w:br/>
        <w:t>i adresy wszystkich tych Wykonawców</w:t>
      </w:r>
    </w:p>
    <w:p w:rsidR="0073685F" w:rsidRDefault="0073685F">
      <w:pPr>
        <w:rPr>
          <w:i/>
          <w:sz w:val="22"/>
          <w:szCs w:val="22"/>
        </w:rPr>
      </w:pPr>
    </w:p>
    <w:p w:rsidR="0073685F" w:rsidRDefault="0073685F">
      <w:pPr>
        <w:rPr>
          <w:i/>
          <w:sz w:val="22"/>
          <w:szCs w:val="22"/>
        </w:rPr>
      </w:pPr>
    </w:p>
    <w:p w:rsidR="0073685F" w:rsidRDefault="0073685F">
      <w:pPr>
        <w:rPr>
          <w:i/>
          <w:sz w:val="22"/>
          <w:szCs w:val="22"/>
        </w:rPr>
      </w:pPr>
    </w:p>
    <w:p w:rsidR="0073685F" w:rsidRDefault="0073685F">
      <w:pPr>
        <w:pStyle w:val="text"/>
        <w:widowControl/>
        <w:spacing w:before="0" w:line="240" w:lineRule="auto"/>
        <w:jc w:val="right"/>
        <w:rPr>
          <w:rFonts w:ascii="Times New Roman" w:hAnsi="Times New Roman"/>
          <w:b/>
          <w:sz w:val="22"/>
          <w:szCs w:val="22"/>
        </w:rPr>
      </w:pPr>
    </w:p>
    <w:sectPr w:rsidR="0073685F">
      <w:headerReference w:type="first" r:id="rId8"/>
      <w:pgSz w:w="11906" w:h="16838" w:code="9"/>
      <w:pgMar w:top="993" w:right="1274" w:bottom="902" w:left="1440" w:header="645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3A" w:rsidRDefault="0068623A">
      <w:r>
        <w:separator/>
      </w:r>
    </w:p>
  </w:endnote>
  <w:endnote w:type="continuationSeparator" w:id="0">
    <w:p w:rsidR="0068623A" w:rsidRDefault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3A" w:rsidRDefault="0068623A">
      <w:r>
        <w:separator/>
      </w:r>
    </w:p>
  </w:footnote>
  <w:footnote w:type="continuationSeparator" w:id="0">
    <w:p w:rsidR="0068623A" w:rsidRDefault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73685F">
      <w:trPr>
        <w:trHeight w:val="1073"/>
        <w:jc w:val="center"/>
      </w:trPr>
      <w:tc>
        <w:tcPr>
          <w:tcW w:w="1369" w:type="dxa"/>
        </w:tcPr>
        <w:p w:rsidR="0073685F" w:rsidRDefault="00557970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19050" t="0" r="0" b="0"/>
                <wp:wrapSquare wrapText="bothSides"/>
                <wp:docPr id="1" name="Obraz 1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19" w:type="dxa"/>
          <w:vAlign w:val="center"/>
        </w:tcPr>
        <w:p w:rsidR="0073685F" w:rsidRDefault="0073685F">
          <w:pPr>
            <w:pStyle w:val="Nagwek"/>
            <w:jc w:val="center"/>
            <w:rPr>
              <w:sz w:val="20"/>
            </w:rPr>
          </w:pPr>
        </w:p>
        <w:p w:rsidR="0073685F" w:rsidRDefault="0073685F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:rsidR="0073685F" w:rsidRDefault="0073685F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:rsidR="0073685F" w:rsidRDefault="0073685F">
          <w:pPr>
            <w:jc w:val="center"/>
            <w:rPr>
              <w:sz w:val="28"/>
              <w:szCs w:val="28"/>
            </w:rPr>
          </w:pPr>
        </w:p>
      </w:tc>
    </w:tr>
  </w:tbl>
  <w:p w:rsidR="0073685F" w:rsidRDefault="0073685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5E0F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>
    <w:nsid w:val="00000009"/>
    <w:multiLevelType w:val="multilevel"/>
    <w:tmpl w:val="9E06C1C2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multilevel"/>
    <w:tmpl w:val="54AEEF8C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14"/>
    <w:multiLevelType w:val="multilevel"/>
    <w:tmpl w:val="2DA8FB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5"/>
    <w:multiLevelType w:val="singleLevel"/>
    <w:tmpl w:val="000000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E"/>
    <w:multiLevelType w:val="multilevel"/>
    <w:tmpl w:val="0000001E"/>
    <w:name w:val="WW8Num37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71849FB"/>
    <w:multiLevelType w:val="hybridMultilevel"/>
    <w:tmpl w:val="CE0EA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A035FC"/>
    <w:multiLevelType w:val="hybridMultilevel"/>
    <w:tmpl w:val="988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A3ADB"/>
    <w:multiLevelType w:val="hybridMultilevel"/>
    <w:tmpl w:val="3F528A5C"/>
    <w:lvl w:ilvl="0" w:tplc="BA14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4675C7D"/>
    <w:multiLevelType w:val="hybridMultilevel"/>
    <w:tmpl w:val="F77C0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8A65C21"/>
    <w:multiLevelType w:val="hybridMultilevel"/>
    <w:tmpl w:val="79B4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D3D9E"/>
    <w:multiLevelType w:val="multilevel"/>
    <w:tmpl w:val="11A6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011729C"/>
    <w:multiLevelType w:val="hybridMultilevel"/>
    <w:tmpl w:val="23F4AB14"/>
    <w:lvl w:ilvl="0" w:tplc="0415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4725FD0"/>
    <w:multiLevelType w:val="hybridMultilevel"/>
    <w:tmpl w:val="CE34307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59F84A09"/>
    <w:multiLevelType w:val="hybridMultilevel"/>
    <w:tmpl w:val="33FA8DA6"/>
    <w:lvl w:ilvl="0" w:tplc="FFFFFFFF">
      <w:start w:val="1"/>
      <w:numFmt w:val="bullet"/>
      <w:pStyle w:val="NormalnyPunkt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52A49"/>
    <w:multiLevelType w:val="hybridMultilevel"/>
    <w:tmpl w:val="425E692A"/>
    <w:lvl w:ilvl="0" w:tplc="FFFFFFFF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67310E3B"/>
    <w:multiLevelType w:val="multilevel"/>
    <w:tmpl w:val="22B61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46CC9"/>
    <w:multiLevelType w:val="hybridMultilevel"/>
    <w:tmpl w:val="428094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20CD9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24CAF"/>
    <w:multiLevelType w:val="multilevel"/>
    <w:tmpl w:val="793A2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56434"/>
    <w:multiLevelType w:val="hybridMultilevel"/>
    <w:tmpl w:val="E5826D72"/>
    <w:lvl w:ilvl="0" w:tplc="0000000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0"/>
  </w:num>
  <w:num w:numId="3">
    <w:abstractNumId w:val="0"/>
  </w:num>
  <w:num w:numId="4">
    <w:abstractNumId w:val="18"/>
  </w:num>
  <w:num w:numId="5">
    <w:abstractNumId w:val="19"/>
  </w:num>
  <w:num w:numId="6">
    <w:abstractNumId w:val="34"/>
  </w:num>
  <w:num w:numId="7">
    <w:abstractNumId w:val="21"/>
  </w:num>
  <w:num w:numId="8">
    <w:abstractNumId w:val="28"/>
  </w:num>
  <w:num w:numId="9">
    <w:abstractNumId w:val="31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11"/>
  </w:num>
  <w:num w:numId="23">
    <w:abstractNumId w:val="36"/>
  </w:num>
  <w:num w:numId="24">
    <w:abstractNumId w:val="32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20"/>
  </w:num>
  <w:num w:numId="30">
    <w:abstractNumId w:val="33"/>
  </w:num>
  <w:num w:numId="31">
    <w:abstractNumId w:val="23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583"/>
    <w:rsid w:val="0015589B"/>
    <w:rsid w:val="00447583"/>
    <w:rsid w:val="00557970"/>
    <w:rsid w:val="0068623A"/>
    <w:rsid w:val="00694116"/>
    <w:rsid w:val="0073685F"/>
    <w:rsid w:val="008342C7"/>
    <w:rsid w:val="008350F8"/>
    <w:rsid w:val="00AA6953"/>
    <w:rsid w:val="00C80A2A"/>
    <w:rsid w:val="00CA5561"/>
    <w:rsid w:val="00F3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/>
      <w:b/>
      <w:kern w:val="32"/>
      <w:sz w:val="28"/>
    </w:rPr>
  </w:style>
  <w:style w:type="character" w:customStyle="1" w:styleId="Nagwek6Znak">
    <w:name w:val="Nagłówek 6 Znak"/>
    <w:rPr>
      <w:rFonts w:ascii="Arial" w:hAnsi="Arial"/>
      <w:b/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rPr>
      <w:sz w:val="24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  <w:semiHidden/>
  </w:style>
  <w:style w:type="paragraph" w:styleId="Spistreci4">
    <w:name w:val="toc 4"/>
    <w:basedOn w:val="Normalny"/>
    <w:next w:val="Normalny"/>
    <w:autoRedefine/>
    <w:semiHidden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pPr>
      <w:tabs>
        <w:tab w:val="left" w:pos="360"/>
      </w:tabs>
      <w:ind w:left="360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rPr>
      <w:rFonts w:ascii="Arial" w:hAnsi="Arial"/>
      <w:sz w:val="24"/>
    </w:rPr>
  </w:style>
  <w:style w:type="paragraph" w:styleId="Tekstpodstawowy3">
    <w:name w:val="Body Text 3"/>
    <w:basedOn w:val="Normalny"/>
    <w:semiHidden/>
    <w:rPr>
      <w:rFonts w:ascii="Arial" w:hAnsi="Arial"/>
    </w:rPr>
  </w:style>
  <w:style w:type="character" w:customStyle="1" w:styleId="Tekstpodstawowy3Znak">
    <w:name w:val="Tekst podstawowy 3 Znak"/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Pr>
      <w:rFonts w:ascii="Courier New" w:hAnsi="Courier New"/>
    </w:rPr>
  </w:style>
  <w:style w:type="character" w:customStyle="1" w:styleId="ZwykytekstZnak">
    <w:name w:val="Zwykły tekst Znak"/>
    <w:locked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customStyle="1" w:styleId="TekstprzypisudolnegoZnak">
    <w:name w:val="Tekst przypisu dolnego Znak"/>
    <w:basedOn w:val="Domylnaczcionkaakapitu"/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rPr>
      <w:sz w:val="24"/>
    </w:rPr>
  </w:style>
  <w:style w:type="paragraph" w:styleId="Tekstdymka">
    <w:name w:val="Balloon Text"/>
    <w:basedOn w:val="Normalny"/>
    <w:semiHidden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NormalnyPunktor">
    <w:name w:val="Normalny Punktor"/>
    <w:basedOn w:val="Normalny"/>
    <w:pPr>
      <w:numPr>
        <w:numId w:val="2"/>
      </w:numPr>
    </w:p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Pr>
      <w:sz w:val="24"/>
      <w:szCs w:val="24"/>
    </w:rPr>
  </w:style>
  <w:style w:type="paragraph" w:customStyle="1" w:styleId="-STRONA-">
    <w:name w:val="- STRONA -"/>
    <w:rPr>
      <w:sz w:val="24"/>
      <w:szCs w:val="24"/>
    </w:rPr>
  </w:style>
  <w:style w:type="paragraph" w:customStyle="1" w:styleId="StronaXzY">
    <w:name w:val="Strona X z Y"/>
    <w:rPr>
      <w:sz w:val="24"/>
      <w:szCs w:val="24"/>
    </w:rPr>
  </w:style>
  <w:style w:type="paragraph" w:customStyle="1" w:styleId="Utworzonyprzez">
    <w:name w:val="Utworzony przez:"/>
    <w:rPr>
      <w:sz w:val="24"/>
      <w:szCs w:val="24"/>
    </w:rPr>
  </w:style>
  <w:style w:type="paragraph" w:customStyle="1" w:styleId="Datautworzenia">
    <w:name w:val="Data utworzenia:"/>
    <w:rPr>
      <w:sz w:val="24"/>
      <w:szCs w:val="24"/>
    </w:rPr>
  </w:style>
  <w:style w:type="paragraph" w:customStyle="1" w:styleId="Dataostatniegowydruku">
    <w:name w:val="Data ostatniego wydruku:"/>
    <w:rPr>
      <w:sz w:val="24"/>
      <w:szCs w:val="24"/>
    </w:rPr>
  </w:style>
  <w:style w:type="paragraph" w:customStyle="1" w:styleId="Ostatniozapisanyprzez">
    <w:name w:val="Ostatnio zapisany przez:"/>
    <w:rPr>
      <w:sz w:val="24"/>
      <w:szCs w:val="24"/>
    </w:rPr>
  </w:style>
  <w:style w:type="paragraph" w:customStyle="1" w:styleId="Nazwapliku">
    <w:name w:val="Nazwa pliku:"/>
    <w:rPr>
      <w:sz w:val="24"/>
      <w:szCs w:val="24"/>
    </w:rPr>
  </w:style>
  <w:style w:type="paragraph" w:customStyle="1" w:styleId="Nazwaplikuicieka">
    <w:name w:val="Nazwa pliku i ścieżka:"/>
    <w:rPr>
      <w:sz w:val="24"/>
      <w:szCs w:val="24"/>
    </w:rPr>
  </w:style>
  <w:style w:type="paragraph" w:customStyle="1" w:styleId="AutorNrstronyData">
    <w:name w:val="Autor  Nr strony  Data"/>
    <w:rPr>
      <w:sz w:val="24"/>
      <w:szCs w:val="24"/>
    </w:rPr>
  </w:style>
  <w:style w:type="paragraph" w:customStyle="1" w:styleId="PoufneNrstronyData">
    <w:name w:val="Poufne  Nr strony  Data"/>
    <w:rPr>
      <w:sz w:val="24"/>
      <w:szCs w:val="24"/>
    </w:rPr>
  </w:style>
  <w:style w:type="paragraph" w:styleId="Tekstpodstawowywcity2">
    <w:name w:val="Body Text Indent 2"/>
    <w:basedOn w:val="Normalny"/>
    <w:semiHidden/>
    <w:pPr>
      <w:ind w:left="900"/>
      <w:jc w:val="both"/>
    </w:pPr>
    <w:rPr>
      <w:sz w:val="22"/>
    </w:rPr>
  </w:style>
  <w:style w:type="character" w:customStyle="1" w:styleId="Tekstpodstawowywcity2Znak">
    <w:name w:val="Tekst podstawowy wcięty 2 Znak"/>
    <w:rPr>
      <w:sz w:val="22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punktowana4">
    <w:name w:val="List Bullet 4"/>
    <w:basedOn w:val="Normalny"/>
    <w:semiHidden/>
    <w:pPr>
      <w:numPr>
        <w:numId w:val="3"/>
      </w:numPr>
    </w:pPr>
  </w:style>
  <w:style w:type="paragraph" w:styleId="Legenda">
    <w:name w:val="caption"/>
    <w:basedOn w:val="Normalny"/>
    <w:next w:val="Normalny"/>
    <w:qFormat/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Pr>
      <w:b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</w:style>
  <w:style w:type="character" w:customStyle="1" w:styleId="text2bold">
    <w:name w:val="text2 bold"/>
    <w:basedOn w:val="Domylnaczcionkaakapitu"/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AkapitzlistZnak">
    <w:name w:val="Akapit z listą Znak"/>
    <w:locked/>
  </w:style>
  <w:style w:type="paragraph" w:customStyle="1" w:styleId="text-3mezera">
    <w:name w:val="text - 3 mezera"/>
    <w:basedOn w:val="Normalny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pPr>
      <w:spacing w:line="360" w:lineRule="auto"/>
      <w:jc w:val="center"/>
    </w:p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</w:style>
  <w:style w:type="character" w:customStyle="1" w:styleId="med1">
    <w:name w:val="med1"/>
    <w:basedOn w:val="Domylnaczcionkaakapitu"/>
  </w:style>
  <w:style w:type="paragraph" w:customStyle="1" w:styleId="arimr">
    <w:name w:val="arimr"/>
    <w:basedOn w:val="Normalny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  <w:rPr>
      <w:sz w:val="24"/>
      <w:szCs w:val="24"/>
    </w:rPr>
  </w:style>
  <w:style w:type="paragraph" w:customStyle="1" w:styleId="FS2">
    <w:name w:val="FS2"/>
    <w:basedOn w:val="Normalny"/>
    <w:rPr>
      <w:bCs/>
      <w:iCs/>
      <w:szCs w:val="24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Pr>
      <w:b/>
      <w:bCs/>
    </w:rPr>
  </w:style>
  <w:style w:type="paragraph" w:customStyle="1" w:styleId="zacznik">
    <w:name w:val="załącznik"/>
    <w:basedOn w:val="Tekstpodstawowy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pPr>
      <w:suppressAutoHyphens/>
      <w:spacing w:line="360" w:lineRule="auto"/>
      <w:jc w:val="both"/>
    </w:pPr>
    <w:rPr>
      <w:rFonts w:cs="Calibri"/>
      <w:sz w:val="16"/>
      <w:szCs w:val="16"/>
      <w:lang w:eastAsia="ar-SA"/>
    </w:rPr>
  </w:style>
  <w:style w:type="paragraph" w:customStyle="1" w:styleId="Sangra2detindependiente">
    <w:name w:val="Sangría 2 de t. independiente"/>
    <w:basedOn w:val="Normalny"/>
    <w:pPr>
      <w:suppressAutoHyphens/>
      <w:spacing w:line="360" w:lineRule="auto"/>
      <w:ind w:left="284" w:hanging="284"/>
    </w:pPr>
    <w:rPr>
      <w:rFonts w:cs="Calibri"/>
      <w:lang w:eastAsia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DOM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CTBK</dc:creator>
  <cp:lastModifiedBy>Michał</cp:lastModifiedBy>
  <cp:revision>4</cp:revision>
  <cp:lastPrinted>2016-08-04T06:19:00Z</cp:lastPrinted>
  <dcterms:created xsi:type="dcterms:W3CDTF">2019-07-03T18:49:00Z</dcterms:created>
  <dcterms:modified xsi:type="dcterms:W3CDTF">2019-07-04T12:17:00Z</dcterms:modified>
</cp:coreProperties>
</file>